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B2" w:rsidRDefault="008A2EB2">
      <w:r>
        <w:t>Realismus v literatuře 19. století</w:t>
      </w:r>
    </w:p>
    <w:p w:rsidR="008A2EB2" w:rsidRDefault="008A2EB2"/>
    <w:p w:rsidR="008A2EB2" w:rsidRDefault="008A2EB2">
      <w:r>
        <w:t>F.</w:t>
      </w:r>
      <w:r w:rsidR="005F5280">
        <w:t xml:space="preserve"> </w:t>
      </w:r>
      <w:r>
        <w:t>M.</w:t>
      </w:r>
      <w:r w:rsidR="005F5280">
        <w:t xml:space="preserve"> </w:t>
      </w:r>
      <w:r>
        <w:t>Dostojevskij – Zločin a trest</w:t>
      </w:r>
    </w:p>
    <w:p w:rsidR="008A2EB2" w:rsidRDefault="008A2EB2"/>
    <w:p w:rsidR="008A2EB2" w:rsidRDefault="008A2EB2">
      <w:r>
        <w:t>Čítanka pro 9. ročník, učebnice pro ZŠ a víceletá gymnázia</w:t>
      </w:r>
    </w:p>
    <w:p w:rsidR="008A2EB2" w:rsidRDefault="008A2EB2">
      <w:r>
        <w:t>Fraus, s. 47</w:t>
      </w:r>
    </w:p>
    <w:p w:rsidR="008A2EB2" w:rsidRDefault="008A2EB2"/>
    <w:p w:rsidR="008A2EB2" w:rsidRDefault="008A2EB2">
      <w:r>
        <w:t>Psychologický román – duševní proces postavy</w:t>
      </w:r>
    </w:p>
    <w:p w:rsidR="008A2EB2" w:rsidRDefault="008A2EB2">
      <w:r>
        <w:t>pohnutka – čin – hodnocení činu (vina, svědomí)</w:t>
      </w:r>
    </w:p>
    <w:p w:rsidR="008A2EB2" w:rsidRDefault="008A2EB2"/>
    <w:p w:rsidR="008A2EB2" w:rsidRDefault="008A2EB2"/>
    <w:p w:rsidR="008A2EB2" w:rsidRDefault="008A2EB2">
      <w:r>
        <w:t>Přečti si ukázku a odpověz na otázky:</w:t>
      </w:r>
    </w:p>
    <w:p w:rsidR="008A2EB2" w:rsidRDefault="008A2EB2"/>
    <w:p w:rsidR="008A2EB2" w:rsidRDefault="008A2EB2"/>
    <w:p w:rsidR="008A2EB2" w:rsidRDefault="008A2EB2">
      <w:r>
        <w:t>1. Proč Raskolnikov po vraždě nemá výčitky svědomí?</w:t>
      </w:r>
    </w:p>
    <w:p w:rsidR="008A2EB2" w:rsidRDefault="008A2EB2">
      <w:r>
        <w:t>…............................................................................................................................................................</w:t>
      </w:r>
    </w:p>
    <w:p w:rsidR="008A2EB2" w:rsidRDefault="008A2EB2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2. Čím omlouvá svůj hrůzný čin?</w:t>
      </w:r>
    </w:p>
    <w:p w:rsidR="008A2EB2" w:rsidRDefault="008A2EB2">
      <w:r>
        <w:t>…............................................................................................................................................................</w:t>
      </w:r>
    </w:p>
    <w:p w:rsidR="008A2EB2" w:rsidRDefault="008A2EB2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3. Raskolnikov se považuje za v</w:t>
      </w:r>
      <w:r w:rsidR="005F5280">
        <w:t>ý</w:t>
      </w:r>
      <w:r>
        <w:t>j</w:t>
      </w:r>
      <w:r w:rsidR="005F5280">
        <w:t>i</w:t>
      </w:r>
      <w:r>
        <w:t>mečného člověka, který má nárok na „lepší“ život. Napiš, zda ses s takovým názorem setkal(a) již někdy  v historii.</w:t>
      </w:r>
    </w:p>
    <w:p w:rsidR="008A2EB2" w:rsidRDefault="008A2EB2">
      <w:r>
        <w:t>…............................................................................................................................................................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4. Přečti si ještě jednou popis stařeny – působí na tebe příjemně? Litoval bys ji více, kdyby byla pohledná a příjemná?</w:t>
      </w:r>
    </w:p>
    <w:p w:rsidR="008A2EB2" w:rsidRDefault="008A2EB2">
      <w:r>
        <w:t>…............................................................................................................................................................</w:t>
      </w:r>
    </w:p>
    <w:p w:rsidR="008A2EB2" w:rsidRDefault="008A2EB2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2EB2" w:rsidRDefault="008A2EB2">
      <w:r>
        <w:t>5. Vysvětli slova Raskolnikova: „Sebe jsem zabil, žádnou babku!“</w:t>
      </w:r>
    </w:p>
    <w:p w:rsidR="008A2EB2" w:rsidRDefault="008A2EB2">
      <w:r>
        <w:t>…............................................................................................................................................................</w:t>
      </w:r>
    </w:p>
    <w:p w:rsidR="008A2EB2" w:rsidRDefault="008A2EB2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6. Je rozdíl mezi promyšlenou vraždou, kterou spáchal Raskolnikov, a násilnou smrtí vojáků ve válce?</w:t>
      </w:r>
    </w:p>
    <w:p w:rsidR="008A2EB2" w:rsidRDefault="008A2EB2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280" w:rsidRDefault="008A2EB2">
      <w:r>
        <w:t>…............................................................................................................................................................</w:t>
      </w:r>
    </w:p>
    <w:p w:rsidR="005F5280" w:rsidRDefault="005F5280">
      <w:pPr>
        <w:widowControl/>
        <w:suppressAutoHyphens w:val="0"/>
      </w:pPr>
      <w:r>
        <w:br w:type="page"/>
      </w:r>
    </w:p>
    <w:p w:rsidR="008A2EB2" w:rsidRDefault="008A2EB2">
      <w:r>
        <w:lastRenderedPageBreak/>
        <w:t>Řešení</w:t>
      </w:r>
    </w:p>
    <w:p w:rsidR="00731751" w:rsidRDefault="00731751"/>
    <w:p w:rsidR="00731751" w:rsidRDefault="00731751">
      <w:r>
        <w:t>Žákovské odpovědi budou individuální, žáci odpovídají podle svých životních zkušeností, poznatků z četby a sledování filmů, podle své slovní zásoby</w:t>
      </w:r>
    </w:p>
    <w:p w:rsidR="008A2EB2" w:rsidRDefault="008A2EB2"/>
    <w:p w:rsidR="008A2EB2" w:rsidRDefault="008A2EB2">
      <w:pPr>
        <w:numPr>
          <w:ilvl w:val="0"/>
          <w:numId w:val="1"/>
        </w:numPr>
      </w:pPr>
      <w:r>
        <w:t>Považuje lichvářku za lidskou veš, škodící lidem svou lichvou.</w:t>
      </w:r>
    </w:p>
    <w:p w:rsidR="008A2EB2" w:rsidRDefault="008A2EB2">
      <w:pPr>
        <w:numPr>
          <w:ilvl w:val="0"/>
          <w:numId w:val="1"/>
        </w:numPr>
      </w:pPr>
      <w:r>
        <w:t>Pomocí stařeniných peněz chce v budoucnu dosáhnout přínosných věcí pro sebe a celé lidstvo.</w:t>
      </w:r>
    </w:p>
    <w:p w:rsidR="008A2EB2" w:rsidRDefault="008A2EB2">
      <w:pPr>
        <w:numPr>
          <w:ilvl w:val="0"/>
          <w:numId w:val="1"/>
        </w:numPr>
      </w:pPr>
      <w:r>
        <w:t>Starověká Sparta – likvidace fyzicky slabších novorozenců, pronásledování křesťanů v Římě, upalování jinověrců ve středověku, likvidace Židů nacistickým Německem, komunistický systém – pronásledování demokratů.</w:t>
      </w:r>
    </w:p>
    <w:p w:rsidR="008A2EB2" w:rsidRDefault="008A2EB2">
      <w:pPr>
        <w:numPr>
          <w:ilvl w:val="0"/>
          <w:numId w:val="1"/>
        </w:numPr>
      </w:pPr>
      <w:r>
        <w:t>Ztráta lidského života je vždy tragická, vraždu člověka nelze omluvit nikdy.</w:t>
      </w:r>
    </w:p>
    <w:p w:rsidR="008A2EB2" w:rsidRDefault="008A2EB2" w:rsidP="005F5280">
      <w:pPr>
        <w:numPr>
          <w:ilvl w:val="0"/>
          <w:numId w:val="1"/>
        </w:numPr>
      </w:pPr>
      <w:r>
        <w:t>Raskolnikov nelituje svého činu, přestože prolil krev nevinné ženy, ale lituje sebe, že bude odsouzen a čin si bude muset odpykat.</w:t>
      </w:r>
    </w:p>
    <w:sectPr w:rsidR="008A2EB2" w:rsidSect="0058660E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90" w:rsidRDefault="00F84790" w:rsidP="00A5387B">
      <w:r>
        <w:separator/>
      </w:r>
    </w:p>
  </w:endnote>
  <w:endnote w:type="continuationSeparator" w:id="1">
    <w:p w:rsidR="00F84790" w:rsidRDefault="00F84790" w:rsidP="00A5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90" w:rsidRDefault="00F84790" w:rsidP="00A5387B">
      <w:r>
        <w:separator/>
      </w:r>
    </w:p>
  </w:footnote>
  <w:footnote w:type="continuationSeparator" w:id="1">
    <w:p w:rsidR="00F84790" w:rsidRDefault="00F84790" w:rsidP="00A53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7B" w:rsidRPr="00A5387B" w:rsidRDefault="00A5387B" w:rsidP="00A5387B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VY_12_INOVACE_21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31751"/>
    <w:rsid w:val="0058660E"/>
    <w:rsid w:val="005F5280"/>
    <w:rsid w:val="00731751"/>
    <w:rsid w:val="008A2EB2"/>
    <w:rsid w:val="00A5387B"/>
    <w:rsid w:val="00F84790"/>
    <w:rsid w:val="00FB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6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60E"/>
  </w:style>
  <w:style w:type="character" w:customStyle="1" w:styleId="Symbolyproslovn">
    <w:name w:val="Symboly pro číslování"/>
    <w:rsid w:val="0058660E"/>
  </w:style>
  <w:style w:type="paragraph" w:customStyle="1" w:styleId="Nadpis">
    <w:name w:val="Nadpis"/>
    <w:basedOn w:val="Normln"/>
    <w:next w:val="Zkladntext"/>
    <w:rsid w:val="0058660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58660E"/>
    <w:pPr>
      <w:spacing w:after="120"/>
    </w:pPr>
  </w:style>
  <w:style w:type="paragraph" w:styleId="Seznam">
    <w:name w:val="List"/>
    <w:basedOn w:val="Zkladntext"/>
    <w:rsid w:val="0058660E"/>
  </w:style>
  <w:style w:type="paragraph" w:customStyle="1" w:styleId="Popisek">
    <w:name w:val="Popisek"/>
    <w:basedOn w:val="Normln"/>
    <w:rsid w:val="0058660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8660E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751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3175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A5387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5387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A5387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5387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Pavel</cp:lastModifiedBy>
  <cp:revision>4</cp:revision>
  <cp:lastPrinted>2012-11-21T10:55:00Z</cp:lastPrinted>
  <dcterms:created xsi:type="dcterms:W3CDTF">2014-03-01T11:27:00Z</dcterms:created>
  <dcterms:modified xsi:type="dcterms:W3CDTF">2014-03-01T11:31:00Z</dcterms:modified>
</cp:coreProperties>
</file>